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A59C" w14:textId="70C89415" w:rsidR="00831721" w:rsidRDefault="00B53B4D" w:rsidP="00B53B4D">
      <w:pPr>
        <w:bidi/>
        <w:spacing w:before="120" w:after="0"/>
        <w:jc w:val="both"/>
      </w:pPr>
      <w:r w:rsidRPr="0041428F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473960AB" wp14:editId="630F104C">
                <wp:extent cx="8007350" cy="407670"/>
                <wp:effectExtent l="19050" t="19050" r="12700" b="26035"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58A07D8A" w14:textId="77777777" w:rsidR="00B53B4D" w:rsidRPr="00AA089B" w:rsidRDefault="00B53B4D" w:rsidP="00B53B4D">
                            <w:pPr>
                              <w:pStyle w:val="Logo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www.YAHMM.com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960AB" id="Shape 61" o:spid="_x0000_s1026" style="width:630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" filled="f" strokecolor="white [3212]" strokeweight="3pt">
                <v:stroke miterlimit="4"/>
                <v:textbox style="mso-fit-shape-to-text:t" inset="1.5pt,1.5pt,1.5pt,1.5pt">
                  <w:txbxContent>
                    <w:p w14:paraId="58A07D8A" w14:textId="77777777" w:rsidR="00B53B4D" w:rsidRPr="00AA089B" w:rsidRDefault="00B53B4D" w:rsidP="00B53B4D">
                      <w:pPr>
                        <w:pStyle w:val="Logo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www.YAHMM.com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39CB3FC" wp14:editId="71844D09">
                <wp:simplePos x="0" y="0"/>
                <wp:positionH relativeFrom="page">
                  <wp:align>right</wp:align>
                </wp:positionH>
                <wp:positionV relativeFrom="paragraph">
                  <wp:posOffset>-603250</wp:posOffset>
                </wp:positionV>
                <wp:extent cx="10172700" cy="3835400"/>
                <wp:effectExtent l="0" t="0" r="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2700" cy="38354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2164F" id="Graphic 17" o:spid="_x0000_s1026" alt="&quot;&quot;" style="position:absolute;margin-left:749.8pt;margin-top:-47.5pt;width:801pt;height:302pt;z-index:-251657216;mso-position-horizontal:righ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4400"/>
      </w:tblGrid>
      <w:tr w:rsidR="00A66B18" w:rsidRPr="0041428F" w14:paraId="1F835CC1" w14:textId="77777777" w:rsidTr="00A6783B">
        <w:trPr>
          <w:trHeight w:val="270"/>
          <w:jc w:val="center"/>
        </w:trPr>
        <w:tc>
          <w:tcPr>
            <w:tcW w:w="10800" w:type="dxa"/>
          </w:tcPr>
          <w:p w14:paraId="5D7D005A" w14:textId="3BEBF11F" w:rsidR="00A66B18" w:rsidRPr="0041428F" w:rsidRDefault="00A66B18" w:rsidP="00B53B4D">
            <w:pPr>
              <w:pStyle w:val="ContactInfo"/>
              <w:bidi/>
              <w:jc w:val="both"/>
              <w:rPr>
                <w:color w:val="000000" w:themeColor="text1"/>
              </w:rPr>
            </w:pPr>
          </w:p>
        </w:tc>
      </w:tr>
      <w:tr w:rsidR="00615018" w:rsidRPr="0041428F" w14:paraId="7EDD1871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0D8A2CB6" w14:textId="5604A091" w:rsidR="00A66B18" w:rsidRPr="00A66B18" w:rsidRDefault="00B53B4D" w:rsidP="00B53B4D">
            <w:pPr>
              <w:pStyle w:val="ContactInfo"/>
              <w:bidi/>
              <w:jc w:val="both"/>
            </w:pPr>
            <w:r>
              <w:rPr>
                <w:rFonts w:hint="cs"/>
                <w:rtl/>
              </w:rPr>
              <w:t>یحیی منصورموید</w:t>
            </w:r>
          </w:p>
          <w:p w14:paraId="08E1F85E" w14:textId="6450C05B" w:rsidR="003E24DF" w:rsidRPr="0041428F" w:rsidRDefault="003E24DF" w:rsidP="00B53B4D">
            <w:pPr>
              <w:pStyle w:val="ContactInfo"/>
              <w:bidi/>
              <w:jc w:val="both"/>
            </w:pPr>
          </w:p>
          <w:p w14:paraId="6001F51B" w14:textId="13FC2251" w:rsidR="003E24DF" w:rsidRPr="00A66B18" w:rsidRDefault="00B53B4D" w:rsidP="00B53B4D">
            <w:pPr>
              <w:pStyle w:val="ContactInfo"/>
              <w:bidi/>
              <w:jc w:val="both"/>
            </w:pPr>
            <w:r>
              <w:rPr>
                <w:rStyle w:val="Strong"/>
                <w:rFonts w:hint="cs"/>
                <w:b w:val="0"/>
                <w:bCs w:val="0"/>
                <w:rtl/>
              </w:rPr>
              <w:t>09121268317</w:t>
            </w:r>
          </w:p>
          <w:p w14:paraId="4624E72C" w14:textId="762713ED" w:rsidR="003E24DF" w:rsidRPr="0041428F" w:rsidRDefault="00B53B4D" w:rsidP="00B53B4D">
            <w:pPr>
              <w:pStyle w:val="ContactInfo"/>
              <w:bidi/>
              <w:jc w:val="both"/>
            </w:pPr>
            <w:r>
              <w:rPr>
                <w:rStyle w:val="Strong"/>
                <w:b w:val="0"/>
                <w:bCs w:val="0"/>
              </w:rPr>
              <w:t>ymoayed@gmail.com</w:t>
            </w:r>
          </w:p>
          <w:p w14:paraId="10C55F13" w14:textId="7F29B389" w:rsidR="003E24DF" w:rsidRPr="0041428F" w:rsidRDefault="00B53B4D" w:rsidP="00B53B4D">
            <w:pPr>
              <w:pStyle w:val="ContactInfo"/>
              <w:bidi/>
              <w:jc w:val="both"/>
              <w:rPr>
                <w:color w:val="000000" w:themeColor="text1"/>
              </w:rPr>
            </w:pPr>
            <w:r>
              <w:t>yahmm.com</w:t>
            </w:r>
          </w:p>
        </w:tc>
      </w:tr>
    </w:tbl>
    <w:p w14:paraId="02FF9E44" w14:textId="2413F360" w:rsidR="00A66B18" w:rsidRDefault="00A66B18" w:rsidP="00B53B4D">
      <w:pPr>
        <w:bidi/>
        <w:jc w:val="both"/>
      </w:pPr>
    </w:p>
    <w:p w14:paraId="236749E2" w14:textId="2108BAC2" w:rsidR="00A66B18" w:rsidRPr="00A66B18" w:rsidRDefault="00B53B4D" w:rsidP="00B53B4D">
      <w:pPr>
        <w:pStyle w:val="Recipient"/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رزومه</w:t>
      </w:r>
    </w:p>
    <w:p w14:paraId="15319D9E" w14:textId="4447477D" w:rsidR="00B53B4D" w:rsidRDefault="00863E5B" w:rsidP="00B53B4D">
      <w:pPr>
        <w:bidi/>
        <w:jc w:val="both"/>
        <w:rPr>
          <w:color w:val="000000" w:themeColor="text1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0288" behindDoc="1" locked="0" layoutInCell="1" allowOverlap="1" wp14:anchorId="40C968B0" wp14:editId="5A5A058F">
            <wp:simplePos x="0" y="0"/>
            <wp:positionH relativeFrom="column">
              <wp:posOffset>203200</wp:posOffset>
            </wp:positionH>
            <wp:positionV relativeFrom="paragraph">
              <wp:posOffset>207645</wp:posOffset>
            </wp:positionV>
            <wp:extent cx="2209800" cy="1354981"/>
            <wp:effectExtent l="0" t="0" r="0" b="0"/>
            <wp:wrapNone/>
            <wp:docPr id="1" name="Picture 1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&#10;&#10;Description automatically generated with low confidenc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" t="-2133" r="10615" b="22667"/>
                    <a:stretch/>
                  </pic:blipFill>
                  <pic:spPr bwMode="auto">
                    <a:xfrm>
                      <a:off x="0" y="0"/>
                      <a:ext cx="2209800" cy="135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B4D">
        <w:rPr>
          <w:rFonts w:hint="cs"/>
          <w:color w:val="000000" w:themeColor="text1"/>
          <w:rtl/>
        </w:rPr>
        <w:t>مدیرعامل شرکت آغازگران و اندیشه سازان</w:t>
      </w:r>
    </w:p>
    <w:p w14:paraId="4DE3D563" w14:textId="1E49F284" w:rsidR="00B53B4D" w:rsidRDefault="00B53B4D" w:rsidP="00B53B4D">
      <w:pPr>
        <w:bidi/>
        <w:spacing w:before="0" w:after="0"/>
        <w:jc w:val="both"/>
        <w:rPr>
          <w:rtl/>
        </w:rPr>
      </w:pPr>
      <w:r>
        <w:rPr>
          <w:rFonts w:hint="cs"/>
          <w:rtl/>
        </w:rPr>
        <w:t>رئیس کمیته رسانه و تولید محتوا کمیسیون گردشگری</w:t>
      </w:r>
    </w:p>
    <w:p w14:paraId="7AD0FE7C" w14:textId="5656FA52" w:rsidR="00B53B4D" w:rsidRDefault="00B53B4D" w:rsidP="00B53B4D">
      <w:pPr>
        <w:bidi/>
        <w:spacing w:before="0" w:after="0"/>
        <w:jc w:val="both"/>
        <w:rPr>
          <w:rtl/>
        </w:rPr>
      </w:pPr>
      <w:r>
        <w:rPr>
          <w:rFonts w:hint="cs"/>
          <w:rtl/>
        </w:rPr>
        <w:t xml:space="preserve"> اتاق بازرگانی ، صنایع ، معادن و کشاورزی ایران </w:t>
      </w:r>
    </w:p>
    <w:p w14:paraId="01A4AE7F" w14:textId="4A5F64EE" w:rsidR="00B53B4D" w:rsidRDefault="00B53B4D" w:rsidP="00B53B4D">
      <w:pPr>
        <w:bidi/>
        <w:spacing w:before="0" w:after="0"/>
        <w:jc w:val="both"/>
      </w:pPr>
    </w:p>
    <w:p w14:paraId="6AA48C5D" w14:textId="74E7F84D" w:rsidR="00A66B18" w:rsidRDefault="00B53B4D" w:rsidP="00B53B4D">
      <w:pPr>
        <w:bidi/>
        <w:jc w:val="both"/>
        <w:rPr>
          <w:rtl/>
        </w:rPr>
      </w:pPr>
      <w:r>
        <w:rPr>
          <w:rFonts w:hint="cs"/>
          <w:rtl/>
        </w:rPr>
        <w:t>تهیه کننده و کارگردان  سینما و تلویزیون</w:t>
      </w:r>
    </w:p>
    <w:p w14:paraId="7DC9233C" w14:textId="19189D7F" w:rsidR="00B53B4D" w:rsidRDefault="00B53B4D" w:rsidP="00863E5B">
      <w:pPr>
        <w:tabs>
          <w:tab w:val="left" w:pos="10020"/>
        </w:tabs>
        <w:bidi/>
        <w:jc w:val="both"/>
        <w:rPr>
          <w:rtl/>
        </w:rPr>
      </w:pPr>
      <w:r>
        <w:rPr>
          <w:rFonts w:hint="cs"/>
          <w:rtl/>
        </w:rPr>
        <w:t xml:space="preserve">طراح تولید و مجری طرح صنایع خلاق </w:t>
      </w:r>
      <w:r w:rsidR="00863E5B">
        <w:rPr>
          <w:rFonts w:hint="cs"/>
          <w:rtl/>
        </w:rPr>
        <w:t xml:space="preserve">                      </w:t>
      </w:r>
      <w:r w:rsidR="00863E5B">
        <w:rPr>
          <w:rtl/>
        </w:rPr>
        <w:tab/>
      </w:r>
      <w:r w:rsidR="00863E5B">
        <w:rPr>
          <w:rtl/>
        </w:rPr>
        <w:tab/>
      </w:r>
      <w:r w:rsidR="00863E5B">
        <w:rPr>
          <w:rtl/>
        </w:rPr>
        <w:tab/>
      </w:r>
    </w:p>
    <w:p w14:paraId="372F09E7" w14:textId="68E818BC" w:rsidR="00B53B4D" w:rsidRDefault="00863E5B" w:rsidP="00B53B4D">
      <w:pPr>
        <w:bidi/>
        <w:jc w:val="both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1312" behindDoc="1" locked="0" layoutInCell="1" allowOverlap="1" wp14:anchorId="115A8F7C" wp14:editId="33B86962">
            <wp:simplePos x="0" y="0"/>
            <wp:positionH relativeFrom="page">
              <wp:posOffset>3003550</wp:posOffset>
            </wp:positionH>
            <wp:positionV relativeFrom="paragraph">
              <wp:posOffset>128905</wp:posOffset>
            </wp:positionV>
            <wp:extent cx="1917700" cy="1278467"/>
            <wp:effectExtent l="0" t="0" r="6350" b="0"/>
            <wp:wrapNone/>
            <wp:docPr id="2" name="Picture 2" descr="A person sitting at a des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at a desk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7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B4D">
        <w:rPr>
          <w:rFonts w:hint="cs"/>
          <w:rtl/>
        </w:rPr>
        <w:t xml:space="preserve">عضو اتاق بازرگانی تهران </w:t>
      </w:r>
    </w:p>
    <w:p w14:paraId="0ABB0A9A" w14:textId="66F17399" w:rsidR="00B53B4D" w:rsidRDefault="00863E5B" w:rsidP="00B53B4D">
      <w:pPr>
        <w:bidi/>
        <w:jc w:val="both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 wp14:anchorId="23006877" wp14:editId="6071D5C8">
            <wp:simplePos x="0" y="0"/>
            <wp:positionH relativeFrom="column">
              <wp:posOffset>243840</wp:posOffset>
            </wp:positionH>
            <wp:positionV relativeFrom="paragraph">
              <wp:posOffset>384810</wp:posOffset>
            </wp:positionV>
            <wp:extent cx="708154" cy="6921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154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B4D">
        <w:rPr>
          <w:rFonts w:hint="cs"/>
          <w:rtl/>
        </w:rPr>
        <w:t xml:space="preserve">عضو اتحادیه پوشاک تهران </w:t>
      </w:r>
    </w:p>
    <w:p w14:paraId="60EDE620" w14:textId="4CEA9B0B" w:rsidR="00B53B4D" w:rsidRDefault="00B53B4D" w:rsidP="00B53B4D">
      <w:pPr>
        <w:bidi/>
        <w:jc w:val="both"/>
        <w:rPr>
          <w:rtl/>
        </w:rPr>
      </w:pPr>
      <w:r>
        <w:rPr>
          <w:rFonts w:hint="cs"/>
          <w:rtl/>
        </w:rPr>
        <w:t xml:space="preserve">مشاور رسانه </w:t>
      </w:r>
    </w:p>
    <w:p w14:paraId="62210C15" w14:textId="22BF53C6" w:rsidR="00B53B4D" w:rsidRDefault="00B53B4D" w:rsidP="00B53B4D">
      <w:pPr>
        <w:bidi/>
        <w:jc w:val="both"/>
        <w:rPr>
          <w:rtl/>
        </w:rPr>
      </w:pPr>
      <w:r>
        <w:rPr>
          <w:rFonts w:hint="cs"/>
          <w:rtl/>
        </w:rPr>
        <w:t xml:space="preserve">مدرس کارگاههای آموزشی تجاری سازی صنایع خلاق </w:t>
      </w:r>
    </w:p>
    <w:p w14:paraId="193DD18C" w14:textId="060C0499" w:rsidR="00A66B18" w:rsidRPr="00863E5B" w:rsidRDefault="00B53B4D" w:rsidP="00863E5B">
      <w:pPr>
        <w:bidi/>
        <w:jc w:val="both"/>
      </w:pPr>
      <w:r>
        <w:rPr>
          <w:rFonts w:hint="cs"/>
          <w:rtl/>
        </w:rPr>
        <w:t xml:space="preserve">مجری و مشاور سازمان های مردم نهاد ، دولتی و خصوصی </w:t>
      </w:r>
    </w:p>
    <w:sectPr w:rsidR="00A66B18" w:rsidRPr="00863E5B" w:rsidSect="00B53B4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CFCB" w14:textId="77777777" w:rsidR="000A30B7" w:rsidRDefault="000A30B7" w:rsidP="00A66B18">
      <w:pPr>
        <w:spacing w:before="0" w:after="0"/>
      </w:pPr>
      <w:r>
        <w:separator/>
      </w:r>
    </w:p>
  </w:endnote>
  <w:endnote w:type="continuationSeparator" w:id="0">
    <w:p w14:paraId="04D57D93" w14:textId="77777777" w:rsidR="000A30B7" w:rsidRDefault="000A30B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B423" w14:textId="77777777" w:rsidR="000A30B7" w:rsidRDefault="000A30B7" w:rsidP="00A66B18">
      <w:pPr>
        <w:spacing w:before="0" w:after="0"/>
      </w:pPr>
      <w:r>
        <w:separator/>
      </w:r>
    </w:p>
  </w:footnote>
  <w:footnote w:type="continuationSeparator" w:id="0">
    <w:p w14:paraId="6BE02948" w14:textId="77777777" w:rsidR="000A30B7" w:rsidRDefault="000A30B7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4D"/>
    <w:rsid w:val="00083BAA"/>
    <w:rsid w:val="000A30B7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F5192"/>
    <w:rsid w:val="00831721"/>
    <w:rsid w:val="00862A06"/>
    <w:rsid w:val="00863E5B"/>
    <w:rsid w:val="00955685"/>
    <w:rsid w:val="00A26FE7"/>
    <w:rsid w:val="00A66B18"/>
    <w:rsid w:val="00A6783B"/>
    <w:rsid w:val="00A96CF8"/>
    <w:rsid w:val="00AA089B"/>
    <w:rsid w:val="00AE1388"/>
    <w:rsid w:val="00AF3982"/>
    <w:rsid w:val="00B50294"/>
    <w:rsid w:val="00B53B4D"/>
    <w:rsid w:val="00B57D6E"/>
    <w:rsid w:val="00B93312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292660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hya\AppData\Local\Microsoft\Office\16.0\DTS\en-US%7bD7C936F0-5DFE-4D43-A371-0E0CB72F5811%7d\%7b64116434-E5C9-4BA4-8892-50EA6012EE0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{64116434-E5C9-4BA4-8892-50EA6012EE03}tf56348247_win32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2022-02-19T23:33:00Z</dcterms:created>
  <dcterms:modified xsi:type="dcterms:W3CDTF">2022-02-20T09:27:00Z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